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2D" w:rsidRPr="00902EEC" w:rsidRDefault="00E92D2D" w:rsidP="00A13C05">
      <w:pPr>
        <w:jc w:val="right"/>
        <w:rPr>
          <w:rFonts w:ascii="Verdana" w:hAnsi="Verdana"/>
          <w:b/>
          <w:sz w:val="20"/>
        </w:rPr>
      </w:pPr>
      <w:r w:rsidRPr="00902EEC">
        <w:rPr>
          <w:rFonts w:ascii="Verdana" w:hAnsi="Verdana"/>
          <w:b/>
          <w:sz w:val="20"/>
        </w:rPr>
        <w:t xml:space="preserve">All'ufficiale </w:t>
      </w:r>
      <w:r>
        <w:rPr>
          <w:rFonts w:ascii="Verdana" w:hAnsi="Verdana"/>
          <w:b/>
          <w:sz w:val="20"/>
        </w:rPr>
        <w:t>d’anagrafe</w:t>
      </w:r>
    </w:p>
    <w:p w:rsidR="00E92D2D" w:rsidRDefault="00E92D2D" w:rsidP="00A13C05">
      <w:pPr>
        <w:jc w:val="right"/>
        <w:rPr>
          <w:rFonts w:ascii="Verdana" w:hAnsi="Verdana"/>
          <w:b/>
          <w:sz w:val="20"/>
        </w:rPr>
      </w:pPr>
    </w:p>
    <w:p w:rsidR="00E92D2D" w:rsidRPr="00902EEC" w:rsidRDefault="00E92D2D" w:rsidP="00A13C05">
      <w:pPr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>d</w:t>
      </w:r>
      <w:r w:rsidRPr="00902EEC">
        <w:rPr>
          <w:rFonts w:ascii="Verdana" w:hAnsi="Verdana"/>
          <w:b/>
          <w:sz w:val="20"/>
        </w:rPr>
        <w:t>el</w:t>
      </w:r>
      <w:proofErr w:type="gramEnd"/>
      <w:r w:rsidRPr="00902EEC">
        <w:rPr>
          <w:rFonts w:ascii="Verdana" w:hAnsi="Verdana"/>
          <w:b/>
          <w:sz w:val="20"/>
        </w:rPr>
        <w:t xml:space="preserve"> comune di </w:t>
      </w:r>
      <w:r>
        <w:rPr>
          <w:rFonts w:ascii="Verdana" w:hAnsi="Verdana"/>
          <w:b/>
          <w:sz w:val="20"/>
        </w:rPr>
        <w:t>___________________</w:t>
      </w:r>
    </w:p>
    <w:p w:rsidR="00E92D2D" w:rsidRDefault="00E92D2D" w:rsidP="00A13C05">
      <w:pPr>
        <w:spacing w:before="240" w:after="240"/>
        <w:jc w:val="both"/>
        <w:rPr>
          <w:rFonts w:ascii="Verdana" w:hAnsi="Verdana" w:cs="Aharoni"/>
          <w:b/>
          <w:smallCaps/>
          <w:lang w:bidi="he-IL"/>
        </w:rPr>
      </w:pPr>
    </w:p>
    <w:p w:rsidR="00E92D2D" w:rsidRPr="006A7411" w:rsidRDefault="00E92D2D" w:rsidP="00544F0E">
      <w:pPr>
        <w:spacing w:line="360" w:lineRule="auto"/>
        <w:jc w:val="both"/>
        <w:rPr>
          <w:rFonts w:ascii="Verdana" w:hAnsi="Verdana" w:cs="Aharoni"/>
          <w:b/>
          <w:sz w:val="20"/>
          <w:szCs w:val="20"/>
          <w:lang w:bidi="he-IL"/>
        </w:rPr>
      </w:pPr>
      <w:r w:rsidRPr="006A7411">
        <w:rPr>
          <w:rFonts w:ascii="Verdana" w:hAnsi="Verdana" w:cs="Aharoni"/>
          <w:b/>
          <w:sz w:val="20"/>
          <w:szCs w:val="20"/>
          <w:lang w:bidi="he-IL"/>
        </w:rPr>
        <w:t>Oggetto</w:t>
      </w:r>
      <w:r w:rsidRPr="006A7411">
        <w:rPr>
          <w:rFonts w:ascii="Verdana" w:hAnsi="Verdana" w:cs="Aharoni"/>
          <w:b/>
          <w:smallCaps/>
          <w:sz w:val="20"/>
          <w:szCs w:val="20"/>
          <w:lang w:bidi="he-IL"/>
        </w:rPr>
        <w:t xml:space="preserve">: </w:t>
      </w:r>
      <w:r w:rsidRPr="006A7411">
        <w:rPr>
          <w:rFonts w:ascii="Verdana" w:hAnsi="Verdana" w:cs="Aharoni"/>
          <w:b/>
          <w:sz w:val="20"/>
          <w:szCs w:val="20"/>
          <w:lang w:bidi="he-IL"/>
        </w:rPr>
        <w:t>dichiarazione a fine costitutivo della convivenza di fatto ai sensi e per gli effetti di cui all’art. 1, commi 36 e seguenti della legge 20 maggio 2016, n. 76, recante “</w:t>
      </w:r>
      <w:r w:rsidRPr="006A7411">
        <w:rPr>
          <w:rFonts w:ascii="Verdana" w:hAnsi="Verdana" w:cs="Aharoni"/>
          <w:b/>
          <w:i/>
          <w:sz w:val="20"/>
          <w:szCs w:val="20"/>
          <w:lang w:bidi="he-IL"/>
        </w:rPr>
        <w:t>Regolamentazione delle unioni civili tra persone dello stesso sesso e disciplina delle convivenze</w:t>
      </w:r>
      <w:r w:rsidRPr="006A7411">
        <w:rPr>
          <w:rFonts w:ascii="Verdana" w:hAnsi="Verdana" w:cs="Aharoni"/>
          <w:b/>
          <w:sz w:val="20"/>
          <w:szCs w:val="20"/>
          <w:lang w:bidi="he-IL"/>
        </w:rPr>
        <w:t>.”</w:t>
      </w:r>
    </w:p>
    <w:p w:rsidR="00E92D2D" w:rsidRPr="00ED750B" w:rsidRDefault="00E92D2D" w:rsidP="00544F0E">
      <w:pPr>
        <w:spacing w:line="360" w:lineRule="auto"/>
        <w:jc w:val="center"/>
        <w:rPr>
          <w:rFonts w:ascii="Verdana" w:hAnsi="Verdana" w:cs="Aharoni"/>
          <w:b/>
          <w:sz w:val="20"/>
          <w:szCs w:val="20"/>
          <w:lang w:bidi="he-IL"/>
        </w:rPr>
      </w:pPr>
      <w:r w:rsidRPr="00ED750B">
        <w:rPr>
          <w:rFonts w:ascii="Verdana" w:hAnsi="Verdana" w:cs="Aharoni"/>
          <w:b/>
          <w:sz w:val="20"/>
          <w:szCs w:val="20"/>
          <w:lang w:bidi="he-IL"/>
        </w:rPr>
        <w:t>I sottoscritti</w:t>
      </w:r>
    </w:p>
    <w:p w:rsidR="00E92D2D" w:rsidRDefault="00E92D2D" w:rsidP="00544F0E">
      <w:pPr>
        <w:spacing w:line="360" w:lineRule="auto"/>
        <w:jc w:val="center"/>
        <w:rPr>
          <w:rFonts w:ascii="Verdana" w:hAnsi="Verdana" w:cs="Aharoni"/>
          <w:sz w:val="20"/>
          <w:szCs w:val="20"/>
          <w:lang w:bidi="he-IL"/>
        </w:rPr>
      </w:pPr>
    </w:p>
    <w:p w:rsidR="00E92D2D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 xml:space="preserve">Cognome _______________________________ nome _______________________________ codice fiscale ________________________ </w:t>
      </w:r>
      <w:proofErr w:type="spellStart"/>
      <w:r>
        <w:rPr>
          <w:rFonts w:ascii="Verdana" w:hAnsi="Verdana" w:cs="Aharoni"/>
          <w:sz w:val="20"/>
          <w:szCs w:val="20"/>
          <w:lang w:bidi="he-IL"/>
        </w:rPr>
        <w:t>nat</w:t>
      </w:r>
      <w:proofErr w:type="spellEnd"/>
      <w:r>
        <w:rPr>
          <w:rFonts w:ascii="Verdana" w:hAnsi="Verdana" w:cs="Aharoni"/>
          <w:sz w:val="20"/>
          <w:szCs w:val="20"/>
          <w:lang w:bidi="he-IL"/>
        </w:rPr>
        <w:t xml:space="preserve"> __ a _________________________________ il ____________________ di sesso______________ di stato civile _____________________ di cittadinanza ______________________</w:t>
      </w:r>
    </w:p>
    <w:p w:rsidR="00E92D2D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</w:p>
    <w:p w:rsidR="00E92D2D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>
        <w:rPr>
          <w:rFonts w:ascii="Verdana" w:hAnsi="Verdana" w:cs="Aharoni"/>
          <w:sz w:val="20"/>
          <w:szCs w:val="20"/>
          <w:lang w:bidi="he-IL"/>
        </w:rPr>
        <w:t>e</w:t>
      </w:r>
      <w:proofErr w:type="gramEnd"/>
    </w:p>
    <w:p w:rsidR="00E92D2D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</w:p>
    <w:p w:rsidR="00E92D2D" w:rsidRPr="00A13C05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 xml:space="preserve">Cognome _______________________________ nome _______________________________ codice fiscale ________________________ </w:t>
      </w:r>
      <w:proofErr w:type="spellStart"/>
      <w:r>
        <w:rPr>
          <w:rFonts w:ascii="Verdana" w:hAnsi="Verdana" w:cs="Aharoni"/>
          <w:sz w:val="20"/>
          <w:szCs w:val="20"/>
          <w:lang w:bidi="he-IL"/>
        </w:rPr>
        <w:t>nat</w:t>
      </w:r>
      <w:proofErr w:type="spellEnd"/>
      <w:r>
        <w:rPr>
          <w:rFonts w:ascii="Verdana" w:hAnsi="Verdana" w:cs="Aharoni"/>
          <w:sz w:val="20"/>
          <w:szCs w:val="20"/>
          <w:lang w:bidi="he-IL"/>
        </w:rPr>
        <w:t xml:space="preserve"> __ a _________________________________ il ____________________ di sesso______________ di stato civile _____________________ di cittadinanza ______________________</w:t>
      </w:r>
    </w:p>
    <w:p w:rsidR="00E92D2D" w:rsidRPr="00A13C05" w:rsidRDefault="00E92D2D" w:rsidP="00544F0E">
      <w:pPr>
        <w:spacing w:line="360" w:lineRule="auto"/>
        <w:rPr>
          <w:rFonts w:ascii="Verdana" w:hAnsi="Verdana" w:cs="Aharoni"/>
          <w:sz w:val="20"/>
          <w:szCs w:val="20"/>
          <w:lang w:bidi="he-IL"/>
        </w:rPr>
      </w:pPr>
    </w:p>
    <w:p w:rsidR="00E92D2D" w:rsidRPr="00ED750B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>
        <w:rPr>
          <w:rFonts w:ascii="Verdana" w:hAnsi="Verdana" w:cs="Aharoni"/>
          <w:sz w:val="20"/>
          <w:szCs w:val="20"/>
          <w:lang w:bidi="he-IL"/>
        </w:rPr>
        <w:t>a</w:t>
      </w:r>
      <w:r w:rsidRPr="00ED750B">
        <w:rPr>
          <w:rFonts w:ascii="Verdana" w:hAnsi="Verdana" w:cs="Aharoni"/>
          <w:sz w:val="20"/>
          <w:szCs w:val="20"/>
          <w:lang w:bidi="he-IL"/>
        </w:rPr>
        <w:t>llo</w:t>
      </w:r>
      <w:proofErr w:type="gramEnd"/>
      <w:r w:rsidRPr="00ED750B">
        <w:rPr>
          <w:rFonts w:ascii="Verdana" w:hAnsi="Verdana" w:cs="Aharoni"/>
          <w:sz w:val="20"/>
          <w:szCs w:val="20"/>
          <w:lang w:bidi="he-IL"/>
        </w:rPr>
        <w:t xml:space="preserve"> scopo di costituire una convivenza di fatto secondo le previsioni e gli effetti come disciplinati dall’art. 1, comma 36 e seguenti della Legge 20 maggio 2016, n. 76, recante ““</w:t>
      </w:r>
      <w:r w:rsidRPr="00ED750B">
        <w:rPr>
          <w:rFonts w:ascii="Verdana" w:hAnsi="Verdana" w:cs="Aharoni"/>
          <w:i/>
          <w:sz w:val="20"/>
          <w:szCs w:val="20"/>
          <w:lang w:bidi="he-IL"/>
        </w:rPr>
        <w:t>Regolamentazione delle unioni civili tra persone dello stesso sesso e disciplina delle convivenze</w:t>
      </w:r>
      <w:r w:rsidRPr="00ED750B">
        <w:rPr>
          <w:rFonts w:ascii="Verdana" w:hAnsi="Verdana" w:cs="Aharoni"/>
          <w:sz w:val="20"/>
          <w:szCs w:val="20"/>
          <w:lang w:bidi="he-IL"/>
        </w:rPr>
        <w:t>”</w:t>
      </w:r>
      <w:r>
        <w:rPr>
          <w:rFonts w:ascii="Verdana" w:hAnsi="Verdana" w:cs="Aharoni"/>
          <w:sz w:val="20"/>
          <w:szCs w:val="20"/>
          <w:lang w:bidi="he-IL"/>
        </w:rPr>
        <w:t xml:space="preserve">, altresì consapevoli </w:t>
      </w:r>
      <w:r>
        <w:rPr>
          <w:rFonts w:ascii="Verdana" w:hAnsi="Verdana"/>
          <w:sz w:val="20"/>
          <w:szCs w:val="20"/>
        </w:rPr>
        <w:t>delle sanzioni previste dal codice penale e dalle leggi speciali in materia per il caso di dichiarazione falsa o mendace, come richiamate dagli artt. 75 e 76 del D.P.R. 28 dicembre 2000, n. 445</w:t>
      </w:r>
    </w:p>
    <w:p w:rsidR="00E92D2D" w:rsidRDefault="00E92D2D" w:rsidP="00544F0E">
      <w:pPr>
        <w:spacing w:line="360" w:lineRule="auto"/>
        <w:jc w:val="both"/>
        <w:rPr>
          <w:rFonts w:ascii="Verdana" w:hAnsi="Verdana" w:cs="Aharoni"/>
          <w:b/>
          <w:sz w:val="20"/>
          <w:szCs w:val="20"/>
          <w:lang w:bidi="he-IL"/>
        </w:rPr>
      </w:pPr>
    </w:p>
    <w:p w:rsidR="00E92D2D" w:rsidRPr="00A13C05" w:rsidRDefault="00E92D2D" w:rsidP="00544F0E">
      <w:pPr>
        <w:spacing w:line="360" w:lineRule="auto"/>
        <w:jc w:val="center"/>
        <w:rPr>
          <w:rFonts w:ascii="Verdana" w:hAnsi="Verdana" w:cs="Aharoni"/>
          <w:b/>
          <w:sz w:val="20"/>
          <w:szCs w:val="20"/>
          <w:lang w:bidi="he-IL"/>
        </w:rPr>
      </w:pPr>
      <w:proofErr w:type="gramStart"/>
      <w:r w:rsidRPr="00A13C05">
        <w:rPr>
          <w:rFonts w:ascii="Verdana" w:hAnsi="Verdana" w:cs="Aharoni"/>
          <w:b/>
          <w:sz w:val="20"/>
          <w:szCs w:val="20"/>
          <w:lang w:bidi="he-IL"/>
        </w:rPr>
        <w:t>dichiarano</w:t>
      </w:r>
      <w:proofErr w:type="gramEnd"/>
    </w:p>
    <w:p w:rsidR="00E92D2D" w:rsidRPr="00A13C05" w:rsidRDefault="00E92D2D" w:rsidP="00544F0E">
      <w:pPr>
        <w:pStyle w:val="Paragrafoelenco"/>
        <w:spacing w:line="360" w:lineRule="auto"/>
        <w:ind w:left="0"/>
        <w:jc w:val="both"/>
        <w:rPr>
          <w:rFonts w:ascii="Verdana" w:hAnsi="Verdana" w:cs="Aharoni"/>
          <w:b/>
          <w:sz w:val="20"/>
          <w:szCs w:val="20"/>
          <w:lang w:bidi="he-IL"/>
        </w:rPr>
      </w:pPr>
    </w:p>
    <w:p w:rsidR="00E92D2D" w:rsidRPr="00544F0E" w:rsidRDefault="00E92D2D" w:rsidP="00544F0E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di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 essere residenti e coabitanti al seguente indirizzo:</w:t>
      </w:r>
    </w:p>
    <w:p w:rsidR="00E92D2D" w:rsidRPr="00544F0E" w:rsidRDefault="00E92D2D" w:rsidP="00544F0E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r w:rsidRPr="00544F0E">
        <w:rPr>
          <w:rFonts w:ascii="Verdana" w:hAnsi="Verdana" w:cs="Aharoni"/>
          <w:sz w:val="20"/>
          <w:szCs w:val="20"/>
          <w:lang w:bidi="he-IL"/>
        </w:rPr>
        <w:t>Comune ___________________________________________ Provincia _______;</w:t>
      </w:r>
    </w:p>
    <w:p w:rsidR="00E92D2D" w:rsidRPr="00544F0E" w:rsidRDefault="00E92D2D" w:rsidP="00544F0E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via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>/piazza/______ ____________________________________________;</w:t>
      </w:r>
    </w:p>
    <w:p w:rsidR="00E92D2D" w:rsidRPr="00544F0E" w:rsidRDefault="00E92D2D" w:rsidP="00544F0E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nr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. </w:t>
      </w: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civico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 ______ scala ______ interno _______ piano _____ isolato ______________</w:t>
      </w:r>
    </w:p>
    <w:p w:rsidR="00E92D2D" w:rsidRPr="00055651" w:rsidRDefault="00E92D2D" w:rsidP="00544F0E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055651">
        <w:rPr>
          <w:rFonts w:ascii="Verdana" w:hAnsi="Verdana" w:cs="Aharoni"/>
          <w:sz w:val="20"/>
          <w:szCs w:val="20"/>
          <w:lang w:bidi="he-IL"/>
        </w:rPr>
        <w:t>di</w:t>
      </w:r>
      <w:proofErr w:type="gramEnd"/>
      <w:r w:rsidRPr="00055651">
        <w:rPr>
          <w:rFonts w:ascii="Verdana" w:hAnsi="Verdana" w:cs="Aharoni"/>
          <w:sz w:val="20"/>
          <w:szCs w:val="20"/>
          <w:lang w:bidi="he-IL"/>
        </w:rPr>
        <w:t xml:space="preserve"> essere uniti stabilmente da un legame affettivo di coppia e di reciproca assistenza morale e materiale;</w:t>
      </w:r>
    </w:p>
    <w:p w:rsidR="00E92D2D" w:rsidRPr="00055651" w:rsidRDefault="00E92D2D" w:rsidP="00544F0E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055651">
        <w:rPr>
          <w:rFonts w:ascii="Verdana" w:hAnsi="Verdana" w:cs="Aharoni"/>
          <w:sz w:val="20"/>
          <w:szCs w:val="20"/>
          <w:lang w:bidi="he-IL"/>
        </w:rPr>
        <w:t>di</w:t>
      </w:r>
      <w:proofErr w:type="gramEnd"/>
      <w:r w:rsidRPr="00055651">
        <w:rPr>
          <w:rFonts w:ascii="Verdana" w:hAnsi="Verdana" w:cs="Aharoni"/>
          <w:sz w:val="20"/>
          <w:szCs w:val="20"/>
          <w:lang w:bidi="he-IL"/>
        </w:rPr>
        <w:t xml:space="preserve"> non essere vincolati da rapporti di parentela, affinità o adozione, da matrimonio o da unione civile tra loro o  con altre persone.</w:t>
      </w:r>
    </w:p>
    <w:p w:rsidR="00E92D2D" w:rsidRDefault="00E92D2D" w:rsidP="00544F0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92D2D" w:rsidRDefault="00E92D2D" w:rsidP="00544F0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</w:t>
      </w:r>
      <w:r w:rsidRPr="00834D90">
        <w:rPr>
          <w:rFonts w:ascii="Verdana" w:hAnsi="Verdana"/>
          <w:sz w:val="20"/>
          <w:szCs w:val="20"/>
        </w:rPr>
        <w:t>utte le comunicazioni inerenti la presente dichiarazione dovranno essere inviate ai seguenti recapiti:</w:t>
      </w:r>
    </w:p>
    <w:p w:rsidR="00E92D2D" w:rsidRPr="00544F0E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r w:rsidRPr="00544F0E">
        <w:rPr>
          <w:rFonts w:ascii="Verdana" w:hAnsi="Verdana" w:cs="Aharoni"/>
          <w:sz w:val="20"/>
          <w:szCs w:val="20"/>
          <w:lang w:bidi="he-IL"/>
        </w:rPr>
        <w:t>Comune ___________________________________________ Provincia _______;</w:t>
      </w:r>
    </w:p>
    <w:p w:rsidR="00E92D2D" w:rsidRPr="00544F0E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via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>/piazza/______ ____________________________________________;</w:t>
      </w:r>
    </w:p>
    <w:p w:rsidR="00E92D2D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nr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. </w:t>
      </w: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civico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 ______ scala ______ interno _______ piano _____ isolato ______________</w:t>
      </w:r>
    </w:p>
    <w:p w:rsidR="00E92D2D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>Telefono fisso ____________________ cellulare ____________________</w:t>
      </w:r>
    </w:p>
    <w:p w:rsidR="00E92D2D" w:rsidRPr="00544F0E" w:rsidRDefault="00E92D2D" w:rsidP="00544F0E">
      <w:p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 xml:space="preserve">Fax ____________________ e mail ____________________ PEC </w:t>
      </w:r>
      <w:r>
        <w:rPr>
          <w:rFonts w:ascii="Verdana" w:hAnsi="Verdana" w:cs="Aharoni"/>
          <w:sz w:val="20"/>
          <w:szCs w:val="20"/>
          <w:lang w:bidi="he-IL"/>
        </w:rPr>
        <w:softHyphen/>
        <w:t>____________________</w:t>
      </w:r>
    </w:p>
    <w:p w:rsidR="00E92D2D" w:rsidRPr="00834D90" w:rsidRDefault="00E92D2D" w:rsidP="00544F0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92D2D" w:rsidRPr="00A13C05" w:rsidRDefault="00E92D2D" w:rsidP="00544F0E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Data _____________________</w:t>
      </w:r>
    </w:p>
    <w:p w:rsidR="00E92D2D" w:rsidRPr="00A13C05" w:rsidRDefault="00E92D2D" w:rsidP="00544F0E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</w:p>
    <w:p w:rsidR="00E92D2D" w:rsidRPr="00A13C05" w:rsidRDefault="00E92D2D" w:rsidP="00544F0E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Allegati: copia di un documento d’identità dei dichiaranti</w:t>
      </w:r>
    </w:p>
    <w:p w:rsidR="00E92D2D" w:rsidRDefault="00E92D2D" w:rsidP="006A7411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rialMT"/>
          <w:sz w:val="20"/>
          <w:szCs w:val="20"/>
        </w:rPr>
      </w:pPr>
      <w:r w:rsidRPr="00A13C05">
        <w:rPr>
          <w:rFonts w:ascii="Verdana" w:hAnsi="Verdana" w:cs="ArialMT"/>
          <w:sz w:val="20"/>
          <w:szCs w:val="20"/>
        </w:rPr>
        <w:t>Firma dei dichiaranti</w:t>
      </w:r>
    </w:p>
    <w:p w:rsidR="00E92D2D" w:rsidRDefault="00E92D2D" w:rsidP="006A7411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rialMT"/>
          <w:sz w:val="20"/>
          <w:szCs w:val="20"/>
        </w:rPr>
      </w:pPr>
    </w:p>
    <w:p w:rsidR="00E92D2D" w:rsidRDefault="00E92D2D" w:rsidP="006A741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0"/>
        <w:jc w:val="right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______________________</w:t>
      </w:r>
    </w:p>
    <w:p w:rsidR="00E92D2D" w:rsidRDefault="00E92D2D" w:rsidP="006A7411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Verdana" w:hAnsi="Verdana" w:cs="ArialMT"/>
          <w:sz w:val="20"/>
          <w:szCs w:val="20"/>
        </w:rPr>
      </w:pPr>
    </w:p>
    <w:p w:rsidR="00E92D2D" w:rsidRPr="00544F0E" w:rsidRDefault="00E92D2D" w:rsidP="006A741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0"/>
        <w:jc w:val="right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______________________</w:t>
      </w:r>
    </w:p>
    <w:p w:rsidR="00E92D2D" w:rsidRPr="00A13C05" w:rsidRDefault="00E92D2D" w:rsidP="00544F0E">
      <w:pPr>
        <w:tabs>
          <w:tab w:val="center" w:pos="7020"/>
        </w:tabs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</w:p>
    <w:p w:rsidR="00E92D2D" w:rsidRPr="00A13C05" w:rsidRDefault="00E92D2D" w:rsidP="00544F0E">
      <w:pPr>
        <w:tabs>
          <w:tab w:val="center" w:pos="7020"/>
        </w:tabs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</w:p>
    <w:p w:rsidR="00E92D2D" w:rsidRPr="00544F0E" w:rsidRDefault="00E92D2D" w:rsidP="00544F0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44F0E">
        <w:rPr>
          <w:rFonts w:ascii="Verdana" w:hAnsi="Verdana"/>
          <w:b/>
          <w:sz w:val="20"/>
          <w:szCs w:val="20"/>
        </w:rPr>
        <w:t>Modalità di presentazione</w:t>
      </w:r>
    </w:p>
    <w:p w:rsidR="00E92D2D" w:rsidRPr="00544F0E" w:rsidRDefault="00E92D2D" w:rsidP="00544F0E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E92D2D" w:rsidRPr="00544F0E" w:rsidRDefault="00E92D2D" w:rsidP="00544F0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44F0E">
        <w:rPr>
          <w:rFonts w:ascii="Verdana" w:hAnsi="Verdana"/>
          <w:sz w:val="20"/>
          <w:szCs w:val="20"/>
        </w:rPr>
        <w:t>Il presente modulo deve essere compilato, sottoscritto e presentato presso l’ufficio anagrafico del comune ove i richiedenti intendono costituire la convivenza di fatto, ovvero inviato agli indirizzi pubblicati sul sito istituzionale del comune per raccomandata, per fax o per via telematica.</w:t>
      </w:r>
    </w:p>
    <w:p w:rsidR="00E92D2D" w:rsidRPr="00544F0E" w:rsidRDefault="00E92D2D" w:rsidP="00544F0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44F0E">
        <w:rPr>
          <w:rFonts w:ascii="Verdana" w:hAnsi="Verdana"/>
          <w:sz w:val="20"/>
          <w:szCs w:val="20"/>
        </w:rPr>
        <w:t xml:space="preserve">Quest’ ultima possibilità è consentita ad una delle seguenti condizioni: </w:t>
      </w:r>
    </w:p>
    <w:p w:rsidR="00E92D2D" w:rsidRPr="00544F0E" w:rsidRDefault="00E92D2D" w:rsidP="00544F0E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/>
          <w:sz w:val="20"/>
          <w:szCs w:val="20"/>
        </w:rPr>
        <w:t>che</w:t>
      </w:r>
      <w:proofErr w:type="gramEnd"/>
      <w:r w:rsidRPr="00544F0E">
        <w:rPr>
          <w:rFonts w:ascii="Verdana" w:hAnsi="Verdana"/>
          <w:sz w:val="20"/>
          <w:szCs w:val="20"/>
        </w:rPr>
        <w:t xml:space="preserve"> la </w:t>
      </w:r>
      <w:r w:rsidRPr="00544F0E">
        <w:rPr>
          <w:rFonts w:ascii="Verdana" w:hAnsi="Verdana" w:cs="Aharoni"/>
          <w:sz w:val="20"/>
          <w:szCs w:val="20"/>
          <w:lang w:bidi="he-IL"/>
        </w:rPr>
        <w:t xml:space="preserve">dichiarazione sia sottoscritta con  firma digitale; </w:t>
      </w:r>
    </w:p>
    <w:p w:rsidR="00E92D2D" w:rsidRPr="00544F0E" w:rsidRDefault="00E92D2D" w:rsidP="00544F0E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che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 l’autore sia identificato dal sistema informatico con l’uso della carta d’identità elettronica, della carta nazionale dei servizi, o comunque con strumenti che consentano l’individuazione del soggetto che effettua la dichiarazione; </w:t>
      </w:r>
    </w:p>
    <w:p w:rsidR="00E92D2D" w:rsidRPr="00544F0E" w:rsidRDefault="00E92D2D" w:rsidP="00544F0E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Verdana" w:hAnsi="Verdana" w:cs="Aharoni"/>
          <w:sz w:val="20"/>
          <w:szCs w:val="20"/>
          <w:lang w:bidi="he-IL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che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 la dichiarazione sia trasmessa attraverso la casella di posta elettronica certificata del richiedente.</w:t>
      </w:r>
    </w:p>
    <w:p w:rsidR="00E92D2D" w:rsidRPr="00544F0E" w:rsidRDefault="00E92D2D" w:rsidP="00544F0E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44F0E">
        <w:rPr>
          <w:rFonts w:ascii="Verdana" w:hAnsi="Verdana" w:cs="Aharoni"/>
          <w:sz w:val="20"/>
          <w:szCs w:val="20"/>
          <w:lang w:bidi="he-IL"/>
        </w:rPr>
        <w:t>che</w:t>
      </w:r>
      <w:proofErr w:type="gramEnd"/>
      <w:r w:rsidRPr="00544F0E">
        <w:rPr>
          <w:rFonts w:ascii="Verdana" w:hAnsi="Verdana" w:cs="Aharoni"/>
          <w:sz w:val="20"/>
          <w:szCs w:val="20"/>
          <w:lang w:bidi="he-IL"/>
        </w:rPr>
        <w:t xml:space="preserve"> la copia della dichiarazione recante la firma autografa del richiedente sia acquisita mediante </w:t>
      </w:r>
      <w:bookmarkStart w:id="0" w:name="_GoBack"/>
      <w:bookmarkEnd w:id="0"/>
      <w:r w:rsidRPr="00544F0E">
        <w:rPr>
          <w:rFonts w:ascii="Verdana" w:hAnsi="Verdana" w:cs="Aharoni"/>
          <w:sz w:val="20"/>
          <w:szCs w:val="20"/>
          <w:lang w:bidi="he-IL"/>
        </w:rPr>
        <w:t>s</w:t>
      </w:r>
      <w:r w:rsidRPr="00FC134F">
        <w:rPr>
          <w:rFonts w:ascii="Verdana" w:hAnsi="Verdana" w:cs="Aharoni"/>
          <w:sz w:val="20"/>
          <w:szCs w:val="20"/>
          <w:lang w:bidi="he-IL"/>
        </w:rPr>
        <w:t>canner</w:t>
      </w:r>
      <w:r w:rsidRPr="00544F0E">
        <w:rPr>
          <w:rFonts w:ascii="Verdana" w:hAnsi="Verdana"/>
          <w:sz w:val="20"/>
          <w:szCs w:val="20"/>
        </w:rPr>
        <w:t xml:space="preserve"> e trasmessa tramite posta elettronica semplice.</w:t>
      </w:r>
    </w:p>
    <w:sectPr w:rsidR="00E92D2D" w:rsidRPr="00544F0E" w:rsidSect="007F7CC9">
      <w:footerReference w:type="default" r:id="rId7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D2D" w:rsidRDefault="00E92D2D">
      <w:r>
        <w:separator/>
      </w:r>
    </w:p>
  </w:endnote>
  <w:endnote w:type="continuationSeparator" w:id="0">
    <w:p w:rsidR="00E92D2D" w:rsidRDefault="00E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2D" w:rsidRDefault="00E92D2D" w:rsidP="00DB030B">
    <w:pPr>
      <w:snapToGrid w:val="0"/>
      <w:jc w:val="right"/>
      <w:rPr>
        <w:rFonts w:ascii="Verdana" w:hAnsi="Verdana"/>
        <w:color w:val="808080"/>
        <w:sz w:val="16"/>
        <w:szCs w:val="16"/>
      </w:rPr>
    </w:pPr>
  </w:p>
  <w:p w:rsidR="00E92D2D" w:rsidRDefault="00E92D2D" w:rsidP="00DB030B">
    <w:pPr>
      <w:snapToGrid w:val="0"/>
      <w:jc w:val="righ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Dichiarazione di costituzione di convivenza di fatto</w:t>
    </w:r>
  </w:p>
  <w:p w:rsidR="00E92D2D" w:rsidRDefault="00E92D2D" w:rsidP="00DB030B">
    <w:pPr>
      <w:pStyle w:val="Pidipagina"/>
      <w:snapToGrid w:val="0"/>
      <w:jc w:val="right"/>
    </w:pPr>
    <w:r>
      <w:rPr>
        <w:rFonts w:ascii="Verdana" w:hAnsi="Verdana"/>
        <w:color w:val="808080"/>
        <w:sz w:val="16"/>
        <w:szCs w:val="16"/>
      </w:rPr>
      <w:t xml:space="preserve"> </w:t>
    </w:r>
    <w:proofErr w:type="spellStart"/>
    <w:r>
      <w:rPr>
        <w:rFonts w:ascii="Verdana" w:hAnsi="Verdana"/>
        <w:color w:val="808080"/>
        <w:sz w:val="16"/>
        <w:szCs w:val="16"/>
      </w:rPr>
      <w:t>Mod</w:t>
    </w:r>
    <w:proofErr w:type="spellEnd"/>
    <w:r>
      <w:rPr>
        <w:rFonts w:ascii="Verdana" w:hAnsi="Verdana"/>
        <w:color w:val="808080"/>
        <w:sz w:val="16"/>
        <w:szCs w:val="16"/>
      </w:rPr>
      <w:t>.</w:t>
    </w:r>
    <w:r>
      <w:rPr>
        <w:rFonts w:ascii="Verdana" w:hAnsi="Verdana"/>
        <w:color w:val="808080"/>
        <w:sz w:val="18"/>
        <w:szCs w:val="18"/>
      </w:rPr>
      <w:t xml:space="preserve"> 2851 Rev.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D2D" w:rsidRDefault="00E92D2D">
      <w:r>
        <w:separator/>
      </w:r>
    </w:p>
  </w:footnote>
  <w:footnote w:type="continuationSeparator" w:id="0">
    <w:p w:rsidR="00E92D2D" w:rsidRDefault="00E9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1B20765"/>
    <w:multiLevelType w:val="hybridMultilevel"/>
    <w:tmpl w:val="2BD6FACE"/>
    <w:lvl w:ilvl="0" w:tplc="F5DCBF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C4D34"/>
    <w:multiLevelType w:val="hybridMultilevel"/>
    <w:tmpl w:val="3072D156"/>
    <w:lvl w:ilvl="0" w:tplc="893E8F0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C849E5"/>
    <w:multiLevelType w:val="hybridMultilevel"/>
    <w:tmpl w:val="361C342E"/>
    <w:lvl w:ilvl="0" w:tplc="60446E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032C"/>
    <w:multiLevelType w:val="hybridMultilevel"/>
    <w:tmpl w:val="A15480E0"/>
    <w:lvl w:ilvl="0" w:tplc="0410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30114278"/>
    <w:multiLevelType w:val="hybridMultilevel"/>
    <w:tmpl w:val="651ECB2C"/>
    <w:lvl w:ilvl="0" w:tplc="893E8F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A731F40"/>
    <w:multiLevelType w:val="hybridMultilevel"/>
    <w:tmpl w:val="322E8304"/>
    <w:name w:val="WW8Num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46CF4082"/>
    <w:multiLevelType w:val="hybridMultilevel"/>
    <w:tmpl w:val="DB9684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07C5FA6"/>
    <w:multiLevelType w:val="hybridMultilevel"/>
    <w:tmpl w:val="617663B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0DD7A9B"/>
    <w:multiLevelType w:val="hybridMultilevel"/>
    <w:tmpl w:val="C9B0E8B2"/>
    <w:lvl w:ilvl="0" w:tplc="1DF80400">
      <w:start w:val="2"/>
      <w:numFmt w:val="decimal"/>
      <w:lvlText w:val="%1)"/>
      <w:lvlJc w:val="left"/>
      <w:pPr>
        <w:ind w:left="63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710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82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854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926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998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070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142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2144" w:hanging="180"/>
      </w:pPr>
      <w:rPr>
        <w:rFonts w:cs="Times New Roman"/>
      </w:rPr>
    </w:lvl>
  </w:abstractNum>
  <w:abstractNum w:abstractNumId="14" w15:restartNumberingAfterBreak="0">
    <w:nsid w:val="5F2C6B48"/>
    <w:multiLevelType w:val="hybridMultilevel"/>
    <w:tmpl w:val="F83E2CB0"/>
    <w:name w:val="WW8Num2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5" w15:restartNumberingAfterBreak="0">
    <w:nsid w:val="5FBA22C8"/>
    <w:multiLevelType w:val="hybridMultilevel"/>
    <w:tmpl w:val="0E960DBE"/>
    <w:lvl w:ilvl="0" w:tplc="184EBB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1128EE"/>
    <w:multiLevelType w:val="hybridMultilevel"/>
    <w:tmpl w:val="E23475B2"/>
    <w:lvl w:ilvl="0" w:tplc="8D743B64">
      <w:start w:val="1"/>
      <w:numFmt w:val="decimal"/>
      <w:lvlText w:val="%1)"/>
      <w:lvlJc w:val="left"/>
      <w:pPr>
        <w:ind w:left="602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abstractNum w:abstractNumId="17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2710B"/>
    <w:multiLevelType w:val="hybridMultilevel"/>
    <w:tmpl w:val="1E564ED8"/>
    <w:lvl w:ilvl="0" w:tplc="893E8F0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F5598"/>
    <w:multiLevelType w:val="hybridMultilevel"/>
    <w:tmpl w:val="76AE66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0"/>
  </w:num>
  <w:num w:numId="7">
    <w:abstractNumId w:val="14"/>
  </w:num>
  <w:num w:numId="8">
    <w:abstractNumId w:val="19"/>
  </w:num>
  <w:num w:numId="9">
    <w:abstractNumId w:val="4"/>
  </w:num>
  <w:num w:numId="10">
    <w:abstractNumId w:val="7"/>
  </w:num>
  <w:num w:numId="11">
    <w:abstractNumId w:val="16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15"/>
  </w:num>
  <w:num w:numId="17">
    <w:abstractNumId w:val="8"/>
  </w:num>
  <w:num w:numId="18">
    <w:abstractNumId w:val="9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B6"/>
    <w:rsid w:val="00015289"/>
    <w:rsid w:val="00040ABB"/>
    <w:rsid w:val="00055651"/>
    <w:rsid w:val="000C24C6"/>
    <w:rsid w:val="000C45CF"/>
    <w:rsid w:val="000D117E"/>
    <w:rsid w:val="000E2D17"/>
    <w:rsid w:val="000E7B89"/>
    <w:rsid w:val="0010779D"/>
    <w:rsid w:val="00126FC5"/>
    <w:rsid w:val="001332A8"/>
    <w:rsid w:val="00135ED1"/>
    <w:rsid w:val="00137C98"/>
    <w:rsid w:val="00140744"/>
    <w:rsid w:val="00143CE3"/>
    <w:rsid w:val="0016347B"/>
    <w:rsid w:val="001A5897"/>
    <w:rsid w:val="001B12DC"/>
    <w:rsid w:val="001B413E"/>
    <w:rsid w:val="001C1F7B"/>
    <w:rsid w:val="001D4118"/>
    <w:rsid w:val="001E5AB3"/>
    <w:rsid w:val="001F2D5A"/>
    <w:rsid w:val="001F7840"/>
    <w:rsid w:val="00202ACB"/>
    <w:rsid w:val="00206177"/>
    <w:rsid w:val="00210298"/>
    <w:rsid w:val="00271937"/>
    <w:rsid w:val="002B2150"/>
    <w:rsid w:val="002B4B1F"/>
    <w:rsid w:val="002B6DF1"/>
    <w:rsid w:val="002C5037"/>
    <w:rsid w:val="00324013"/>
    <w:rsid w:val="00365759"/>
    <w:rsid w:val="003C576F"/>
    <w:rsid w:val="003E112A"/>
    <w:rsid w:val="004210D2"/>
    <w:rsid w:val="00424CCB"/>
    <w:rsid w:val="00437669"/>
    <w:rsid w:val="00454C5F"/>
    <w:rsid w:val="0045618D"/>
    <w:rsid w:val="0048201B"/>
    <w:rsid w:val="004B7F8F"/>
    <w:rsid w:val="004C5333"/>
    <w:rsid w:val="004D319B"/>
    <w:rsid w:val="004D40BF"/>
    <w:rsid w:val="004E5B15"/>
    <w:rsid w:val="00521361"/>
    <w:rsid w:val="0052398B"/>
    <w:rsid w:val="005377B1"/>
    <w:rsid w:val="00543FD0"/>
    <w:rsid w:val="00544F0E"/>
    <w:rsid w:val="00553A89"/>
    <w:rsid w:val="00556680"/>
    <w:rsid w:val="005A34A3"/>
    <w:rsid w:val="005A3ECF"/>
    <w:rsid w:val="005A5E1C"/>
    <w:rsid w:val="005C0BD8"/>
    <w:rsid w:val="005C4662"/>
    <w:rsid w:val="005D0F9E"/>
    <w:rsid w:val="005E27DE"/>
    <w:rsid w:val="005F3831"/>
    <w:rsid w:val="006403EC"/>
    <w:rsid w:val="00641CB7"/>
    <w:rsid w:val="0064712A"/>
    <w:rsid w:val="00657C4B"/>
    <w:rsid w:val="00673E51"/>
    <w:rsid w:val="006A03E8"/>
    <w:rsid w:val="006A7411"/>
    <w:rsid w:val="006C45F5"/>
    <w:rsid w:val="006D2359"/>
    <w:rsid w:val="007717B9"/>
    <w:rsid w:val="00771B57"/>
    <w:rsid w:val="007B4E72"/>
    <w:rsid w:val="007E45F3"/>
    <w:rsid w:val="007F7CC9"/>
    <w:rsid w:val="008078C8"/>
    <w:rsid w:val="00834D90"/>
    <w:rsid w:val="008362EB"/>
    <w:rsid w:val="00861FD9"/>
    <w:rsid w:val="008639B6"/>
    <w:rsid w:val="008E6DF3"/>
    <w:rsid w:val="009008A9"/>
    <w:rsid w:val="00902EEC"/>
    <w:rsid w:val="009032A9"/>
    <w:rsid w:val="00942D72"/>
    <w:rsid w:val="0097144D"/>
    <w:rsid w:val="00977060"/>
    <w:rsid w:val="009918F5"/>
    <w:rsid w:val="00997D83"/>
    <w:rsid w:val="009D5AD8"/>
    <w:rsid w:val="009F219B"/>
    <w:rsid w:val="00A0396A"/>
    <w:rsid w:val="00A07FAF"/>
    <w:rsid w:val="00A13C05"/>
    <w:rsid w:val="00A55C8A"/>
    <w:rsid w:val="00A803B7"/>
    <w:rsid w:val="00AA223C"/>
    <w:rsid w:val="00AA47DE"/>
    <w:rsid w:val="00AA4A48"/>
    <w:rsid w:val="00AB01ED"/>
    <w:rsid w:val="00AB1C25"/>
    <w:rsid w:val="00AB6D69"/>
    <w:rsid w:val="00AC2551"/>
    <w:rsid w:val="00AD5841"/>
    <w:rsid w:val="00AD6202"/>
    <w:rsid w:val="00AE7208"/>
    <w:rsid w:val="00AF6B9C"/>
    <w:rsid w:val="00B12E9E"/>
    <w:rsid w:val="00B1363A"/>
    <w:rsid w:val="00B2008B"/>
    <w:rsid w:val="00B2734E"/>
    <w:rsid w:val="00B441B6"/>
    <w:rsid w:val="00B456BA"/>
    <w:rsid w:val="00B902A1"/>
    <w:rsid w:val="00BB585A"/>
    <w:rsid w:val="00BD62A0"/>
    <w:rsid w:val="00C062A7"/>
    <w:rsid w:val="00C13CEC"/>
    <w:rsid w:val="00C44552"/>
    <w:rsid w:val="00C46169"/>
    <w:rsid w:val="00C60157"/>
    <w:rsid w:val="00C62930"/>
    <w:rsid w:val="00C668F3"/>
    <w:rsid w:val="00C74723"/>
    <w:rsid w:val="00C975F3"/>
    <w:rsid w:val="00CD23A4"/>
    <w:rsid w:val="00D059FF"/>
    <w:rsid w:val="00D1727A"/>
    <w:rsid w:val="00D22732"/>
    <w:rsid w:val="00D42F24"/>
    <w:rsid w:val="00D45F30"/>
    <w:rsid w:val="00D524AB"/>
    <w:rsid w:val="00D64A45"/>
    <w:rsid w:val="00D76E51"/>
    <w:rsid w:val="00D8122A"/>
    <w:rsid w:val="00D93EE3"/>
    <w:rsid w:val="00DA77C1"/>
    <w:rsid w:val="00DB030B"/>
    <w:rsid w:val="00DE2C8D"/>
    <w:rsid w:val="00DE7FF4"/>
    <w:rsid w:val="00DF38C1"/>
    <w:rsid w:val="00E16C88"/>
    <w:rsid w:val="00E22E88"/>
    <w:rsid w:val="00E25F64"/>
    <w:rsid w:val="00E271A1"/>
    <w:rsid w:val="00E557D9"/>
    <w:rsid w:val="00E92D2D"/>
    <w:rsid w:val="00EA28C2"/>
    <w:rsid w:val="00EB1049"/>
    <w:rsid w:val="00EC229B"/>
    <w:rsid w:val="00ED6490"/>
    <w:rsid w:val="00ED750B"/>
    <w:rsid w:val="00F20F49"/>
    <w:rsid w:val="00F3370D"/>
    <w:rsid w:val="00F85D85"/>
    <w:rsid w:val="00FA6B7E"/>
    <w:rsid w:val="00F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FF611B31-612F-446A-855B-B07ABBB0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4D40BF"/>
    <w:rPr>
      <w:rFonts w:ascii="Courier New" w:hAnsi="Courier New"/>
    </w:rPr>
  </w:style>
  <w:style w:type="character" w:customStyle="1" w:styleId="WW8Num2z0">
    <w:name w:val="WW8Num2z0"/>
    <w:uiPriority w:val="99"/>
    <w:rsid w:val="004D40BF"/>
    <w:rPr>
      <w:rFonts w:ascii="Courier New" w:hAnsi="Courier New"/>
    </w:rPr>
  </w:style>
  <w:style w:type="character" w:customStyle="1" w:styleId="WW8Num3z0">
    <w:name w:val="WW8Num3z0"/>
    <w:uiPriority w:val="99"/>
    <w:rsid w:val="004D40BF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4D40BF"/>
  </w:style>
  <w:style w:type="character" w:customStyle="1" w:styleId="WW8Num1z2">
    <w:name w:val="WW8Num1z2"/>
    <w:uiPriority w:val="99"/>
    <w:rsid w:val="004D40BF"/>
    <w:rPr>
      <w:rFonts w:ascii="Wingdings" w:hAnsi="Wingdings"/>
    </w:rPr>
  </w:style>
  <w:style w:type="character" w:customStyle="1" w:styleId="WW8Num1z3">
    <w:name w:val="WW8Num1z3"/>
    <w:uiPriority w:val="99"/>
    <w:rsid w:val="004D40BF"/>
    <w:rPr>
      <w:rFonts w:ascii="Symbol" w:hAnsi="Symbol"/>
    </w:rPr>
  </w:style>
  <w:style w:type="character" w:customStyle="1" w:styleId="WW8Num2z2">
    <w:name w:val="WW8Num2z2"/>
    <w:uiPriority w:val="99"/>
    <w:rsid w:val="004D40BF"/>
    <w:rPr>
      <w:rFonts w:ascii="Wingdings" w:hAnsi="Wingdings"/>
    </w:rPr>
  </w:style>
  <w:style w:type="character" w:customStyle="1" w:styleId="WW8Num2z3">
    <w:name w:val="WW8Num2z3"/>
    <w:uiPriority w:val="99"/>
    <w:rsid w:val="004D40BF"/>
    <w:rPr>
      <w:rFonts w:ascii="Symbol" w:hAnsi="Symbol"/>
    </w:rPr>
  </w:style>
  <w:style w:type="character" w:customStyle="1" w:styleId="WW8Num3z2">
    <w:name w:val="WW8Num3z2"/>
    <w:uiPriority w:val="99"/>
    <w:rsid w:val="004D40BF"/>
    <w:rPr>
      <w:rFonts w:ascii="Wingdings" w:hAnsi="Wingdings"/>
    </w:rPr>
  </w:style>
  <w:style w:type="character" w:customStyle="1" w:styleId="WW8Num3z3">
    <w:name w:val="WW8Num3z3"/>
    <w:uiPriority w:val="99"/>
    <w:rsid w:val="004D40BF"/>
    <w:rPr>
      <w:rFonts w:ascii="Symbol" w:hAnsi="Symbol"/>
    </w:rPr>
  </w:style>
  <w:style w:type="character" w:customStyle="1" w:styleId="WW8Num4z0">
    <w:name w:val="WW8Num4z0"/>
    <w:uiPriority w:val="99"/>
    <w:rsid w:val="004D40BF"/>
    <w:rPr>
      <w:rFonts w:ascii="Courier New" w:hAnsi="Courier New"/>
    </w:rPr>
  </w:style>
  <w:style w:type="character" w:customStyle="1" w:styleId="WW8Num4z2">
    <w:name w:val="WW8Num4z2"/>
    <w:uiPriority w:val="99"/>
    <w:rsid w:val="004D40BF"/>
    <w:rPr>
      <w:rFonts w:ascii="Wingdings" w:hAnsi="Wingdings"/>
    </w:rPr>
  </w:style>
  <w:style w:type="character" w:customStyle="1" w:styleId="WW8Num4z3">
    <w:name w:val="WW8Num4z3"/>
    <w:uiPriority w:val="99"/>
    <w:rsid w:val="004D40BF"/>
    <w:rPr>
      <w:rFonts w:ascii="Symbol" w:hAnsi="Symbol"/>
    </w:rPr>
  </w:style>
  <w:style w:type="character" w:customStyle="1" w:styleId="WW8Num5z0">
    <w:name w:val="WW8Num5z0"/>
    <w:uiPriority w:val="99"/>
    <w:rsid w:val="004D40BF"/>
    <w:rPr>
      <w:rFonts w:ascii="Courier New" w:hAnsi="Courier New"/>
    </w:rPr>
  </w:style>
  <w:style w:type="character" w:customStyle="1" w:styleId="WW8Num5z2">
    <w:name w:val="WW8Num5z2"/>
    <w:uiPriority w:val="99"/>
    <w:rsid w:val="004D40BF"/>
    <w:rPr>
      <w:rFonts w:ascii="Wingdings" w:hAnsi="Wingdings"/>
    </w:rPr>
  </w:style>
  <w:style w:type="character" w:customStyle="1" w:styleId="WW8Num5z3">
    <w:name w:val="WW8Num5z3"/>
    <w:uiPriority w:val="99"/>
    <w:rsid w:val="004D40BF"/>
    <w:rPr>
      <w:rFonts w:ascii="Symbol" w:hAnsi="Symbol"/>
    </w:rPr>
  </w:style>
  <w:style w:type="character" w:customStyle="1" w:styleId="WW8Num6z0">
    <w:name w:val="WW8Num6z0"/>
    <w:uiPriority w:val="99"/>
    <w:rsid w:val="004D40BF"/>
    <w:rPr>
      <w:rFonts w:ascii="Courier New" w:hAnsi="Courier New"/>
    </w:rPr>
  </w:style>
  <w:style w:type="character" w:customStyle="1" w:styleId="WW8Num6z2">
    <w:name w:val="WW8Num6z2"/>
    <w:uiPriority w:val="99"/>
    <w:rsid w:val="004D40BF"/>
    <w:rPr>
      <w:rFonts w:ascii="Wingdings" w:hAnsi="Wingdings"/>
    </w:rPr>
  </w:style>
  <w:style w:type="character" w:customStyle="1" w:styleId="WW8Num6z3">
    <w:name w:val="WW8Num6z3"/>
    <w:uiPriority w:val="99"/>
    <w:rsid w:val="004D40BF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4D40BF"/>
  </w:style>
  <w:style w:type="paragraph" w:customStyle="1" w:styleId="Intestazione1">
    <w:name w:val="Intestazione1"/>
    <w:basedOn w:val="Normale"/>
    <w:next w:val="Corpotesto1"/>
    <w:uiPriority w:val="99"/>
    <w:rsid w:val="004D40B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testo1">
    <w:name w:val="Corpo testo1"/>
    <w:basedOn w:val="Normale"/>
    <w:uiPriority w:val="99"/>
    <w:rsid w:val="004D40BF"/>
    <w:pPr>
      <w:spacing w:after="120"/>
    </w:pPr>
  </w:style>
  <w:style w:type="paragraph" w:styleId="Elenco">
    <w:name w:val="List"/>
    <w:basedOn w:val="Corpotesto1"/>
    <w:uiPriority w:val="99"/>
    <w:rsid w:val="004D40BF"/>
    <w:rPr>
      <w:rFonts w:cs="Mangal"/>
    </w:rPr>
  </w:style>
  <w:style w:type="paragraph" w:customStyle="1" w:styleId="Didascalia1">
    <w:name w:val="Didascalia1"/>
    <w:basedOn w:val="Normale"/>
    <w:uiPriority w:val="99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uiPriority w:val="99"/>
    <w:rsid w:val="004D40BF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140744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6A0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340"/>
    <w:rPr>
      <w:sz w:val="0"/>
      <w:szCs w:val="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C97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334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C97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3CE3"/>
    <w:rPr>
      <w:rFonts w:cs="Times New Roman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52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Convivenza di fatto</vt:lpstr>
    </vt:vector>
  </TitlesOfParts>
  <Company>Sepel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Convivenza di fatto</dc:title>
  <dc:subject>Convivenze di fatto. Dichiarazione</dc:subject>
  <dc:creator>Sepel</dc:creator>
  <cp:keywords/>
  <dc:description/>
  <cp:lastModifiedBy>Lara Pilzer</cp:lastModifiedBy>
  <cp:revision>3</cp:revision>
  <cp:lastPrinted>2016-06-06T16:05:00Z</cp:lastPrinted>
  <dcterms:created xsi:type="dcterms:W3CDTF">2020-10-05T12:34:00Z</dcterms:created>
  <dcterms:modified xsi:type="dcterms:W3CDTF">2020-10-05T12:34:00Z</dcterms:modified>
</cp:coreProperties>
</file>